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DA65D" w14:textId="77777777" w:rsidR="00C363E6" w:rsidRPr="002F1F55" w:rsidRDefault="00C363E6" w:rsidP="003459E5">
      <w:pPr>
        <w:autoSpaceDE w:val="0"/>
        <w:ind w:left="6249" w:firstLine="708"/>
        <w:jc w:val="both"/>
        <w:rPr>
          <w:rFonts w:ascii="Cambria" w:hAnsi="Cambria"/>
          <w:sz w:val="22"/>
          <w:szCs w:val="22"/>
        </w:rPr>
      </w:pPr>
    </w:p>
    <w:p w14:paraId="6E0E2D1C" w14:textId="77777777" w:rsidR="006D2ADF" w:rsidRPr="002F1F55" w:rsidRDefault="009105E5" w:rsidP="006D2ADF">
      <w:pPr>
        <w:autoSpaceDE w:val="0"/>
        <w:ind w:left="6249" w:hanging="12"/>
        <w:jc w:val="both"/>
        <w:rPr>
          <w:rFonts w:ascii="Cambria" w:hAnsi="Cambria"/>
          <w:b/>
          <w:bCs/>
          <w:sz w:val="22"/>
          <w:szCs w:val="22"/>
        </w:rPr>
      </w:pPr>
      <w:r w:rsidRPr="002F1F55">
        <w:rPr>
          <w:rFonts w:ascii="Cambria" w:hAnsi="Cambria"/>
          <w:b/>
          <w:bCs/>
          <w:sz w:val="22"/>
          <w:szCs w:val="22"/>
        </w:rPr>
        <w:t>Al Dirigente Scolastico</w:t>
      </w:r>
      <w:r w:rsidR="006D2ADF" w:rsidRPr="002F1F55">
        <w:rPr>
          <w:rFonts w:ascii="Cambria" w:hAnsi="Cambria"/>
          <w:b/>
          <w:bCs/>
          <w:sz w:val="22"/>
          <w:szCs w:val="22"/>
        </w:rPr>
        <w:t xml:space="preserve"> </w:t>
      </w:r>
    </w:p>
    <w:p w14:paraId="6FAB046E" w14:textId="53CB5B27" w:rsidR="006D2ADF" w:rsidRPr="002F1F55" w:rsidRDefault="005C4109" w:rsidP="005C4109">
      <w:pPr>
        <w:autoSpaceDE w:val="0"/>
        <w:ind w:left="6249" w:hanging="12"/>
        <w:jc w:val="both"/>
        <w:rPr>
          <w:rFonts w:ascii="Cambria" w:hAnsi="Cambria"/>
          <w:b/>
          <w:bCs/>
          <w:sz w:val="22"/>
          <w:szCs w:val="22"/>
        </w:rPr>
      </w:pPr>
      <w:r w:rsidRPr="002F1F55">
        <w:rPr>
          <w:rFonts w:ascii="Cambria" w:hAnsi="Cambria"/>
          <w:b/>
          <w:bCs/>
          <w:sz w:val="22"/>
          <w:szCs w:val="22"/>
        </w:rPr>
        <w:t xml:space="preserve">I. C. Polo </w:t>
      </w:r>
      <w:r w:rsidR="009F15E4">
        <w:rPr>
          <w:rFonts w:ascii="Cambria" w:hAnsi="Cambria"/>
          <w:b/>
          <w:bCs/>
          <w:sz w:val="22"/>
          <w:szCs w:val="22"/>
        </w:rPr>
        <w:t>1</w:t>
      </w:r>
      <w:r w:rsidRPr="002F1F55">
        <w:rPr>
          <w:rFonts w:ascii="Cambria" w:hAnsi="Cambria"/>
          <w:b/>
          <w:bCs/>
          <w:sz w:val="22"/>
          <w:szCs w:val="22"/>
        </w:rPr>
        <w:t xml:space="preserve"> “</w:t>
      </w:r>
      <w:r w:rsidR="009F15E4">
        <w:rPr>
          <w:rFonts w:ascii="Cambria" w:hAnsi="Cambria"/>
          <w:b/>
          <w:bCs/>
          <w:sz w:val="22"/>
          <w:szCs w:val="22"/>
        </w:rPr>
        <w:t>Salvatore Colonna</w:t>
      </w:r>
      <w:r w:rsidRPr="002F1F55">
        <w:rPr>
          <w:rFonts w:ascii="Cambria" w:hAnsi="Cambria"/>
          <w:b/>
          <w:bCs/>
          <w:sz w:val="22"/>
          <w:szCs w:val="22"/>
        </w:rPr>
        <w:t xml:space="preserve">” </w:t>
      </w:r>
      <w:r w:rsidR="009F15E4">
        <w:rPr>
          <w:rFonts w:ascii="Cambria" w:hAnsi="Cambria"/>
          <w:b/>
          <w:bCs/>
          <w:sz w:val="22"/>
          <w:szCs w:val="22"/>
        </w:rPr>
        <w:t>Monteroni di Lecce</w:t>
      </w:r>
    </w:p>
    <w:p w14:paraId="52C19580" w14:textId="77777777" w:rsidR="002B1697" w:rsidRPr="002F1F55" w:rsidRDefault="002B1697" w:rsidP="003459E5">
      <w:pPr>
        <w:autoSpaceDE w:val="0"/>
        <w:ind w:left="5103"/>
        <w:jc w:val="both"/>
        <w:rPr>
          <w:rFonts w:ascii="Cambria" w:hAnsi="Cambria"/>
          <w:sz w:val="22"/>
          <w:szCs w:val="22"/>
        </w:rPr>
      </w:pPr>
    </w:p>
    <w:p w14:paraId="55349402" w14:textId="54F937E7" w:rsidR="00C92434" w:rsidRDefault="009105E5" w:rsidP="00C92434">
      <w:pPr>
        <w:pStyle w:val="Titolo1"/>
        <w:spacing w:before="1" w:line="259" w:lineRule="auto"/>
        <w:ind w:right="-142"/>
        <w:jc w:val="both"/>
        <w:rPr>
          <w:rFonts w:asciiTheme="minorHAnsi" w:eastAsia="Arial" w:hAnsiTheme="minorHAnsi" w:cs="Arial"/>
          <w:noProof/>
          <w:sz w:val="22"/>
          <w:szCs w:val="22"/>
          <w:lang w:eastAsia="en-US"/>
        </w:rPr>
      </w:pPr>
      <w:r w:rsidRPr="001D042D">
        <w:rPr>
          <w:rFonts w:ascii="Cambria" w:hAnsi="Cambria"/>
          <w:sz w:val="22"/>
          <w:szCs w:val="22"/>
        </w:rPr>
        <w:t>Domanda di par</w:t>
      </w:r>
      <w:r w:rsidR="00BC07D8" w:rsidRPr="001D042D">
        <w:rPr>
          <w:rFonts w:ascii="Cambria" w:hAnsi="Cambria"/>
          <w:sz w:val="22"/>
          <w:szCs w:val="22"/>
        </w:rPr>
        <w:t xml:space="preserve">tecipazione alla selezione </w:t>
      </w:r>
      <w:r w:rsidR="00AB00E1" w:rsidRPr="00AB00E1">
        <w:rPr>
          <w:rFonts w:ascii="Cambria" w:hAnsi="Cambria"/>
          <w:sz w:val="22"/>
          <w:szCs w:val="22"/>
        </w:rPr>
        <w:t>di personale docente per il conferimento di incarichi individuali di Docenti Esperti per la realizzazione dei seguenti percorsi formativi: PERCORSI PER PICCOLI GRUPPI nell’ambito del PIANO NAZIONALE DI RIPRESA E RESILIENZA  Missione 4 – Istruzione e Ricerca – Componente 1 – “Potenziamento dell’offerta dei servizi di istruzione: dagli asili nido all’Università” - Investimento 1.4: intervento straordinario finalizzato alla riduzione dei divari territoriali nelle scuole secondarie di primo e secondo grado e alla lotta contro la dispersione scolastica. Interventi di tutoraggio e formazione per la riduzione dei divari negli apprendimenti e il contrasto alla dispersione scolastica (D.M. 2 febbraio 2024, n. 19)</w:t>
      </w:r>
    </w:p>
    <w:p w14:paraId="5D1EF474" w14:textId="77777777" w:rsidR="00C92434" w:rsidRPr="001F13C2" w:rsidRDefault="00C92434" w:rsidP="00C92434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1F13C2">
        <w:rPr>
          <w:rFonts w:ascii="Calibri" w:hAnsi="Calibri" w:cs="Calibri"/>
          <w:i/>
          <w:iCs/>
          <w:color w:val="000000"/>
          <w:sz w:val="23"/>
          <w:szCs w:val="23"/>
        </w:rPr>
        <w:t xml:space="preserve">Titolo: </w:t>
      </w:r>
      <w:bookmarkStart w:id="0" w:name="_Hlk188886033"/>
      <w:r w:rsidRPr="001F13C2">
        <w:rPr>
          <w:rFonts w:ascii="Bookman Old Style" w:hAnsi="Bookman Old Style" w:cs="Bookman Old Style"/>
          <w:b/>
          <w:bCs/>
          <w:i/>
          <w:iCs/>
          <w:color w:val="000000"/>
          <w:sz w:val="23"/>
          <w:szCs w:val="23"/>
        </w:rPr>
        <w:t xml:space="preserve">Una Scuola per Tutti - Tutti a Scuola </w:t>
      </w:r>
      <w:bookmarkEnd w:id="0"/>
    </w:p>
    <w:p w14:paraId="0794FD48" w14:textId="77777777" w:rsidR="00C92434" w:rsidRPr="001F13C2" w:rsidRDefault="00C92434" w:rsidP="00C92434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1F13C2">
        <w:rPr>
          <w:rFonts w:ascii="Calibri" w:hAnsi="Calibri" w:cs="Calibri"/>
          <w:i/>
          <w:iCs/>
          <w:color w:val="000000"/>
          <w:sz w:val="23"/>
          <w:szCs w:val="23"/>
        </w:rPr>
        <w:t xml:space="preserve">CODICE PROGETTO: M4C1I1.4-2024-1322-P-46659 </w:t>
      </w:r>
    </w:p>
    <w:p w14:paraId="79C55F49" w14:textId="77777777" w:rsidR="00C92434" w:rsidRPr="001F13C2" w:rsidRDefault="00C92434" w:rsidP="00C92434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1F13C2">
        <w:rPr>
          <w:rFonts w:ascii="Calibri" w:hAnsi="Calibri" w:cs="Calibri"/>
          <w:i/>
          <w:iCs/>
          <w:color w:val="000000"/>
          <w:sz w:val="23"/>
          <w:szCs w:val="23"/>
        </w:rPr>
        <w:t xml:space="preserve">CUP: F34D21000930006 </w:t>
      </w:r>
    </w:p>
    <w:p w14:paraId="23E57333" w14:textId="77777777" w:rsidR="00C92434" w:rsidRDefault="00C92434" w:rsidP="00C9243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1F13C2">
        <w:rPr>
          <w:rFonts w:ascii="Calibri" w:hAnsi="Calibri" w:cs="Calibri"/>
          <w:i/>
          <w:iCs/>
          <w:color w:val="000000"/>
          <w:sz w:val="23"/>
          <w:szCs w:val="23"/>
        </w:rPr>
        <w:t>FINANZIAMENTO: € 77.544,22</w:t>
      </w:r>
    </w:p>
    <w:p w14:paraId="6739AF55" w14:textId="7BD92A31" w:rsidR="00A45B55" w:rsidRDefault="00A45B55" w:rsidP="00C92434">
      <w:pPr>
        <w:ind w:left="287" w:right="47"/>
        <w:jc w:val="both"/>
        <w:rPr>
          <w:rFonts w:ascii="Cambria" w:eastAsia="Book Antiqua" w:hAnsi="Cambria" w:cs="Book Antiqua"/>
          <w:b/>
          <w:bCs/>
          <w:i/>
          <w:iCs/>
          <w:color w:val="000000" w:themeColor="text1"/>
          <w:sz w:val="22"/>
          <w:szCs w:val="22"/>
        </w:rPr>
      </w:pPr>
    </w:p>
    <w:p w14:paraId="78FB6053" w14:textId="77777777" w:rsidR="00A45B55" w:rsidRDefault="00A45B55" w:rsidP="002F1F5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</w:rPr>
      </w:pPr>
    </w:p>
    <w:p w14:paraId="26814C29" w14:textId="74CCB30A" w:rsidR="00A546BF" w:rsidRDefault="001858EB" w:rsidP="00B5044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>
        <w:rPr>
          <w:rFonts w:ascii="Cambria" w:hAnsi="Cambria"/>
          <w:b/>
          <w:sz w:val="22"/>
          <w:szCs w:val="22"/>
        </w:rPr>
        <w:t>Oggetto:</w:t>
      </w:r>
      <w:r w:rsidR="002F1F55" w:rsidRPr="001D042D">
        <w:rPr>
          <w:rFonts w:ascii="Cambria" w:hAnsi="Cambria"/>
          <w:b/>
          <w:bCs/>
          <w:sz w:val="22"/>
          <w:szCs w:val="22"/>
          <w:lang w:eastAsia="ar-SA"/>
        </w:rPr>
        <w:t xml:space="preserve"> Istanza di partecipazione</w:t>
      </w:r>
      <w:r w:rsidR="00A546BF">
        <w:rPr>
          <w:rFonts w:ascii="Cambria" w:hAnsi="Cambria"/>
          <w:b/>
          <w:bCs/>
          <w:sz w:val="22"/>
          <w:szCs w:val="22"/>
          <w:lang w:eastAsia="ar-SA"/>
        </w:rPr>
        <w:t xml:space="preserve"> al percorso</w:t>
      </w:r>
      <w:r w:rsidR="00AB00E1">
        <w:rPr>
          <w:rFonts w:ascii="Cambria" w:hAnsi="Cambria"/>
          <w:b/>
          <w:bCs/>
          <w:sz w:val="22"/>
          <w:szCs w:val="22"/>
          <w:lang w:eastAsia="ar-SA"/>
        </w:rPr>
        <w:t xml:space="preserve"> di</w:t>
      </w:r>
      <w:r w:rsidR="00A546BF">
        <w:rPr>
          <w:rFonts w:ascii="Cambria" w:hAnsi="Cambria"/>
          <w:b/>
          <w:bCs/>
          <w:sz w:val="22"/>
          <w:szCs w:val="22"/>
          <w:lang w:eastAsia="ar-SA"/>
        </w:rPr>
        <w:t>:</w:t>
      </w:r>
    </w:p>
    <w:p w14:paraId="2419B5DD" w14:textId="77777777" w:rsidR="00A546BF" w:rsidRDefault="00A546BF" w:rsidP="00B5044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</w:p>
    <w:p w14:paraId="284E55DD" w14:textId="3DAB080C" w:rsidR="00A546BF" w:rsidRDefault="00AB00E1" w:rsidP="00A546BF">
      <w:pPr>
        <w:pStyle w:val="Paragrafoelenco"/>
        <w:widowControl w:val="0"/>
        <w:numPr>
          <w:ilvl w:val="0"/>
          <w:numId w:val="14"/>
        </w:numPr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>
        <w:rPr>
          <w:rFonts w:ascii="Cambria" w:hAnsi="Cambria"/>
          <w:b/>
          <w:bCs/>
          <w:sz w:val="22"/>
          <w:szCs w:val="22"/>
          <w:lang w:eastAsia="ar-SA"/>
        </w:rPr>
        <w:t>Italiano</w:t>
      </w:r>
    </w:p>
    <w:p w14:paraId="256DC497" w14:textId="2B36919A" w:rsidR="00A546BF" w:rsidRDefault="00AB00E1" w:rsidP="00A546BF">
      <w:pPr>
        <w:pStyle w:val="Paragrafoelenco"/>
        <w:widowControl w:val="0"/>
        <w:numPr>
          <w:ilvl w:val="0"/>
          <w:numId w:val="14"/>
        </w:numPr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>
        <w:rPr>
          <w:rFonts w:ascii="Cambria" w:hAnsi="Cambria"/>
          <w:b/>
          <w:bCs/>
          <w:sz w:val="22"/>
          <w:szCs w:val="22"/>
          <w:lang w:eastAsia="ar-SA"/>
        </w:rPr>
        <w:t>STEM</w:t>
      </w:r>
    </w:p>
    <w:p w14:paraId="38D38904" w14:textId="5E192295" w:rsidR="00A546BF" w:rsidRDefault="00AB00E1" w:rsidP="00A546BF">
      <w:pPr>
        <w:pStyle w:val="Paragrafoelenco"/>
        <w:widowControl w:val="0"/>
        <w:numPr>
          <w:ilvl w:val="0"/>
          <w:numId w:val="14"/>
        </w:numPr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>
        <w:rPr>
          <w:rFonts w:ascii="Cambria" w:hAnsi="Cambria"/>
          <w:b/>
          <w:bCs/>
          <w:sz w:val="22"/>
          <w:szCs w:val="22"/>
          <w:lang w:eastAsia="ar-SA"/>
        </w:rPr>
        <w:t>Inglese</w:t>
      </w:r>
    </w:p>
    <w:p w14:paraId="3021B177" w14:textId="77777777" w:rsidR="00A546BF" w:rsidRDefault="00A546BF" w:rsidP="00B5044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</w:p>
    <w:p w14:paraId="3B9AF85C" w14:textId="77777777" w:rsidR="00A546BF" w:rsidRDefault="00A546BF" w:rsidP="00B5044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</w:p>
    <w:p w14:paraId="34E2F1F9" w14:textId="76D34DA7" w:rsidR="00A546BF" w:rsidRPr="00AB00E1" w:rsidRDefault="002F1F55" w:rsidP="00AB00E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 w:rsidRPr="001D042D">
        <w:rPr>
          <w:rFonts w:ascii="Cambria" w:hAnsi="Cambria"/>
          <w:b/>
          <w:bCs/>
          <w:sz w:val="22"/>
          <w:szCs w:val="22"/>
          <w:lang w:eastAsia="ar-SA"/>
        </w:rPr>
        <w:t xml:space="preserve"> </w:t>
      </w:r>
      <w:r w:rsidR="00B50444">
        <w:rPr>
          <w:rFonts w:ascii="Cambria" w:hAnsi="Cambria"/>
          <w:b/>
          <w:bCs/>
          <w:sz w:val="22"/>
          <w:szCs w:val="22"/>
          <w:lang w:eastAsia="ar-SA"/>
        </w:rPr>
        <w:t>per la figura di</w:t>
      </w:r>
      <w:r w:rsidR="00A546BF">
        <w:rPr>
          <w:rFonts w:ascii="Cambria" w:hAnsi="Cambria"/>
          <w:b/>
          <w:bCs/>
          <w:sz w:val="22"/>
          <w:szCs w:val="22"/>
          <w:lang w:eastAsia="ar-SA"/>
        </w:rPr>
        <w:t>:</w:t>
      </w:r>
      <w:r w:rsidR="00AB00E1">
        <w:rPr>
          <w:rFonts w:ascii="Cambria" w:hAnsi="Cambria"/>
          <w:b/>
          <w:bCs/>
          <w:sz w:val="22"/>
          <w:szCs w:val="22"/>
          <w:lang w:eastAsia="ar-SA"/>
        </w:rPr>
        <w:t xml:space="preserve"> </w:t>
      </w:r>
      <w:r w:rsidR="00A546BF" w:rsidRPr="00AB00E1">
        <w:rPr>
          <w:rFonts w:ascii="Cambria" w:hAnsi="Cambria"/>
          <w:b/>
          <w:bCs/>
          <w:sz w:val="22"/>
          <w:szCs w:val="22"/>
          <w:lang w:eastAsia="ar-SA"/>
        </w:rPr>
        <w:t>ESPERTO</w:t>
      </w:r>
    </w:p>
    <w:p w14:paraId="27B653F4" w14:textId="6BFD8C14" w:rsidR="00C650E1" w:rsidRDefault="00C650E1" w:rsidP="00B5044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</w:p>
    <w:p w14:paraId="78F3C86F" w14:textId="71E63DF2" w:rsidR="00AB00E1" w:rsidRDefault="00AB00E1" w:rsidP="00B5044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>
        <w:rPr>
          <w:rFonts w:ascii="Cambria" w:hAnsi="Cambria"/>
          <w:b/>
          <w:bCs/>
          <w:sz w:val="22"/>
          <w:szCs w:val="22"/>
          <w:lang w:eastAsia="ar-SA"/>
        </w:rPr>
        <w:t>n. edizioni per cui si avanza la propria candidatura:</w:t>
      </w:r>
    </w:p>
    <w:p w14:paraId="28C71074" w14:textId="77CF011D" w:rsidR="00AB00E1" w:rsidRDefault="00AB00E1" w:rsidP="00B5044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</w:p>
    <w:p w14:paraId="334C3E14" w14:textId="12C0284D" w:rsidR="00AB00E1" w:rsidRDefault="00AB00E1" w:rsidP="00AB00E1">
      <w:pPr>
        <w:widowControl w:val="0"/>
        <w:numPr>
          <w:ilvl w:val="0"/>
          <w:numId w:val="14"/>
        </w:numPr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>
        <w:rPr>
          <w:rFonts w:ascii="Cambria" w:hAnsi="Cambria"/>
          <w:b/>
          <w:bCs/>
          <w:sz w:val="22"/>
          <w:szCs w:val="22"/>
          <w:lang w:eastAsia="ar-SA"/>
        </w:rPr>
        <w:t>1</w:t>
      </w:r>
      <w:r w:rsidR="00FD0932">
        <w:rPr>
          <w:rFonts w:ascii="Cambria" w:hAnsi="Cambria"/>
          <w:b/>
          <w:bCs/>
          <w:sz w:val="22"/>
          <w:szCs w:val="22"/>
          <w:lang w:eastAsia="ar-SA"/>
        </w:rPr>
        <w:t xml:space="preserve"> percorso</w:t>
      </w:r>
      <w:r>
        <w:rPr>
          <w:rFonts w:ascii="Cambria" w:hAnsi="Cambria"/>
          <w:b/>
          <w:bCs/>
          <w:sz w:val="22"/>
          <w:szCs w:val="22"/>
          <w:lang w:eastAsia="ar-SA"/>
        </w:rPr>
        <w:t xml:space="preserve"> (20 ore)</w:t>
      </w:r>
    </w:p>
    <w:p w14:paraId="6BB51FB4" w14:textId="3C458C83" w:rsidR="00E75A9D" w:rsidRDefault="00E75A9D" w:rsidP="00AB00E1">
      <w:pPr>
        <w:widowControl w:val="0"/>
        <w:numPr>
          <w:ilvl w:val="0"/>
          <w:numId w:val="14"/>
        </w:numPr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>
        <w:rPr>
          <w:rFonts w:ascii="Cambria" w:hAnsi="Cambria"/>
          <w:b/>
          <w:bCs/>
          <w:sz w:val="22"/>
          <w:szCs w:val="22"/>
          <w:lang w:eastAsia="ar-SA"/>
        </w:rPr>
        <w:t>1</w:t>
      </w:r>
      <w:r w:rsidR="00FD0932">
        <w:rPr>
          <w:rFonts w:ascii="Cambria" w:hAnsi="Cambria"/>
          <w:b/>
          <w:bCs/>
          <w:sz w:val="22"/>
          <w:szCs w:val="22"/>
          <w:lang w:eastAsia="ar-SA"/>
        </w:rPr>
        <w:t xml:space="preserve"> percorso</w:t>
      </w:r>
      <w:r>
        <w:rPr>
          <w:rFonts w:ascii="Cambria" w:hAnsi="Cambria"/>
          <w:b/>
          <w:bCs/>
          <w:sz w:val="22"/>
          <w:szCs w:val="22"/>
          <w:lang w:eastAsia="ar-SA"/>
        </w:rPr>
        <w:t xml:space="preserve"> e 10 ore (un percorso e metà di un altro)</w:t>
      </w:r>
    </w:p>
    <w:p w14:paraId="50B3A5DF" w14:textId="0CFB5571" w:rsidR="00AB00E1" w:rsidRPr="00AB00E1" w:rsidRDefault="00AB00E1" w:rsidP="00AB00E1">
      <w:pPr>
        <w:widowControl w:val="0"/>
        <w:numPr>
          <w:ilvl w:val="0"/>
          <w:numId w:val="14"/>
        </w:numPr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>
        <w:rPr>
          <w:rFonts w:ascii="Cambria" w:hAnsi="Cambria"/>
          <w:b/>
          <w:bCs/>
          <w:sz w:val="22"/>
          <w:szCs w:val="22"/>
          <w:lang w:eastAsia="ar-SA"/>
        </w:rPr>
        <w:t>2</w:t>
      </w:r>
      <w:r w:rsidR="00FD0932">
        <w:rPr>
          <w:rFonts w:ascii="Cambria" w:hAnsi="Cambria"/>
          <w:b/>
          <w:bCs/>
          <w:sz w:val="22"/>
          <w:szCs w:val="22"/>
          <w:lang w:eastAsia="ar-SA"/>
        </w:rPr>
        <w:t xml:space="preserve"> percorsi</w:t>
      </w:r>
      <w:r>
        <w:rPr>
          <w:rFonts w:ascii="Cambria" w:hAnsi="Cambria"/>
          <w:b/>
          <w:bCs/>
          <w:sz w:val="22"/>
          <w:szCs w:val="22"/>
          <w:lang w:eastAsia="ar-SA"/>
        </w:rPr>
        <w:t xml:space="preserve"> (40 ore)</w:t>
      </w:r>
      <w:r w:rsidR="00FD0932">
        <w:rPr>
          <w:rFonts w:ascii="Cambria" w:hAnsi="Cambria"/>
          <w:b/>
          <w:bCs/>
          <w:sz w:val="22"/>
          <w:szCs w:val="22"/>
          <w:lang w:eastAsia="ar-SA"/>
        </w:rPr>
        <w:t xml:space="preserve"> o più</w:t>
      </w:r>
    </w:p>
    <w:p w14:paraId="5B6AA09B" w14:textId="77777777" w:rsidR="00AB00E1" w:rsidRDefault="00AB00E1" w:rsidP="00B5044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</w:p>
    <w:p w14:paraId="5D87EAC9" w14:textId="77777777" w:rsidR="00092CDB" w:rsidRPr="001D042D" w:rsidRDefault="00092CDB" w:rsidP="002F1F5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</w:p>
    <w:p w14:paraId="5750FF75" w14:textId="77777777" w:rsidR="00092CDB" w:rsidRPr="00092CDB" w:rsidRDefault="00092CDB" w:rsidP="003459E5">
      <w:pPr>
        <w:autoSpaceDE w:val="0"/>
        <w:jc w:val="both"/>
        <w:rPr>
          <w:rFonts w:ascii="Cambria" w:hAnsi="Cambria"/>
          <w:b/>
          <w:bCs/>
          <w:sz w:val="22"/>
          <w:szCs w:val="22"/>
        </w:rPr>
      </w:pPr>
    </w:p>
    <w:p w14:paraId="52C0E002" w14:textId="77777777" w:rsidR="009105E5" w:rsidRPr="002F1F55" w:rsidRDefault="009105E5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Il/la sottoscritto/a_____________________________________________________________</w:t>
      </w:r>
    </w:p>
    <w:p w14:paraId="4C5E873D" w14:textId="77777777" w:rsidR="009105E5" w:rsidRPr="002F1F55" w:rsidRDefault="009105E5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nato/a </w:t>
      </w:r>
      <w:proofErr w:type="spellStart"/>
      <w:r w:rsidRPr="002F1F55">
        <w:rPr>
          <w:rFonts w:ascii="Cambria" w:hAnsi="Cambria"/>
          <w:sz w:val="22"/>
          <w:szCs w:val="22"/>
        </w:rPr>
        <w:t>a</w:t>
      </w:r>
      <w:proofErr w:type="spellEnd"/>
      <w:r w:rsidRPr="002F1F55">
        <w:rPr>
          <w:rFonts w:ascii="Cambria" w:hAnsi="Cambria"/>
          <w:sz w:val="22"/>
          <w:szCs w:val="22"/>
        </w:rPr>
        <w:t xml:space="preserve"> _______________________________________________ il ____________________</w:t>
      </w:r>
    </w:p>
    <w:p w14:paraId="6177192F" w14:textId="54BB4F44" w:rsidR="009105E5" w:rsidRPr="002F1F55" w:rsidRDefault="009105E5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codice fiscale </w:t>
      </w:r>
      <w:r w:rsidR="002F1F55" w:rsidRPr="002F1F55">
        <w:rPr>
          <w:rFonts w:ascii="Cambria" w:hAnsi="Cambria"/>
          <w:sz w:val="22"/>
          <w:szCs w:val="22"/>
        </w:rPr>
        <w:t>______________________________________________</w:t>
      </w:r>
    </w:p>
    <w:p w14:paraId="310DFABD" w14:textId="77777777" w:rsidR="009105E5" w:rsidRPr="002F1F55" w:rsidRDefault="009105E5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residente a ___________________________via_____________________________________</w:t>
      </w:r>
    </w:p>
    <w:p w14:paraId="0058F643" w14:textId="77777777" w:rsidR="009105E5" w:rsidRPr="002F1F55" w:rsidRDefault="009105E5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recapito tel. _____________________________ recapito </w:t>
      </w:r>
      <w:proofErr w:type="spellStart"/>
      <w:r w:rsidRPr="002F1F55">
        <w:rPr>
          <w:rFonts w:ascii="Cambria" w:hAnsi="Cambria"/>
          <w:sz w:val="22"/>
          <w:szCs w:val="22"/>
        </w:rPr>
        <w:t>cell</w:t>
      </w:r>
      <w:proofErr w:type="spellEnd"/>
      <w:r w:rsidRPr="002F1F55">
        <w:rPr>
          <w:rFonts w:ascii="Cambria" w:hAnsi="Cambria"/>
          <w:sz w:val="22"/>
          <w:szCs w:val="22"/>
        </w:rPr>
        <w:t>. _____________________</w:t>
      </w:r>
    </w:p>
    <w:p w14:paraId="6FEC1465" w14:textId="77777777" w:rsidR="00292FFA" w:rsidRPr="002F1F55" w:rsidRDefault="009105E5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indirizzo E-Mail _______________________________</w:t>
      </w:r>
    </w:p>
    <w:p w14:paraId="4ED75F67" w14:textId="77777777" w:rsidR="009105E5" w:rsidRPr="002F1F55" w:rsidRDefault="00292FFA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indirizzo PEC______________________________</w:t>
      </w:r>
    </w:p>
    <w:p w14:paraId="3773CC42" w14:textId="702069ED" w:rsidR="009105E5" w:rsidRPr="002F1F55" w:rsidRDefault="006E6349" w:rsidP="001D042D">
      <w:pPr>
        <w:autoSpaceDE w:val="0"/>
        <w:spacing w:line="360" w:lineRule="auto"/>
        <w:rPr>
          <w:rFonts w:ascii="Cambria" w:hAnsi="Cambria"/>
          <w:b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in servizio </w:t>
      </w:r>
      <w:r w:rsidR="00C15050" w:rsidRPr="002F1F55">
        <w:rPr>
          <w:rFonts w:ascii="Cambria" w:hAnsi="Cambria"/>
          <w:sz w:val="22"/>
          <w:szCs w:val="22"/>
        </w:rPr>
        <w:t xml:space="preserve">presso </w:t>
      </w:r>
      <w:r w:rsidR="001858EB">
        <w:rPr>
          <w:rFonts w:ascii="Cambria" w:hAnsi="Cambria"/>
          <w:sz w:val="22"/>
          <w:szCs w:val="22"/>
        </w:rPr>
        <w:t>__________________________________________</w:t>
      </w:r>
      <w:proofErr w:type="gramStart"/>
      <w:r w:rsidR="001858EB">
        <w:rPr>
          <w:rFonts w:ascii="Cambria" w:hAnsi="Cambria"/>
          <w:sz w:val="22"/>
          <w:szCs w:val="22"/>
        </w:rPr>
        <w:t>_</w:t>
      </w:r>
      <w:r w:rsidR="001D042D">
        <w:rPr>
          <w:rFonts w:ascii="Cambria" w:hAnsi="Cambria"/>
          <w:sz w:val="22"/>
          <w:szCs w:val="22"/>
        </w:rPr>
        <w:t xml:space="preserve"> </w:t>
      </w:r>
      <w:r w:rsidR="00C15050" w:rsidRPr="002F1F55">
        <w:rPr>
          <w:rFonts w:ascii="Cambria" w:hAnsi="Cambria"/>
          <w:sz w:val="22"/>
          <w:szCs w:val="22"/>
        </w:rPr>
        <w:t xml:space="preserve"> con</w:t>
      </w:r>
      <w:proofErr w:type="gramEnd"/>
      <w:r w:rsidR="00C15050" w:rsidRPr="002F1F55">
        <w:rPr>
          <w:rFonts w:ascii="Cambria" w:hAnsi="Cambria"/>
          <w:sz w:val="22"/>
          <w:szCs w:val="22"/>
        </w:rPr>
        <w:t xml:space="preserve"> la qualifica di __________________</w:t>
      </w:r>
      <w:r w:rsidR="001858EB">
        <w:rPr>
          <w:rFonts w:ascii="Cambria" w:hAnsi="Cambria"/>
          <w:sz w:val="22"/>
          <w:szCs w:val="22"/>
        </w:rPr>
        <w:t>________</w:t>
      </w:r>
      <w:r w:rsidR="00C15050" w:rsidRPr="002F1F55">
        <w:rPr>
          <w:rFonts w:ascii="Cambria" w:hAnsi="Cambria"/>
          <w:sz w:val="22"/>
          <w:szCs w:val="22"/>
        </w:rPr>
        <w:t>______</w:t>
      </w:r>
    </w:p>
    <w:p w14:paraId="706FD1A5" w14:textId="77777777" w:rsidR="009105E5" w:rsidRPr="002F1F55" w:rsidRDefault="009105E5" w:rsidP="00C15050">
      <w:pPr>
        <w:autoSpaceDE w:val="0"/>
        <w:spacing w:line="480" w:lineRule="auto"/>
        <w:jc w:val="center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b/>
          <w:sz w:val="22"/>
          <w:szCs w:val="22"/>
        </w:rPr>
        <w:t>CHIEDE</w:t>
      </w:r>
    </w:p>
    <w:p w14:paraId="5F3827CB" w14:textId="7DE829B4" w:rsidR="001858EB" w:rsidRDefault="002F1F55" w:rsidP="002F1F55">
      <w:pPr>
        <w:autoSpaceDE w:val="0"/>
        <w:jc w:val="both"/>
        <w:rPr>
          <w:rFonts w:ascii="Cambria" w:hAnsi="Cambria"/>
          <w:bCs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d</w:t>
      </w:r>
      <w:r w:rsidR="009105E5" w:rsidRPr="002F1F55">
        <w:rPr>
          <w:rFonts w:ascii="Cambria" w:hAnsi="Cambria"/>
          <w:sz w:val="22"/>
          <w:szCs w:val="22"/>
        </w:rPr>
        <w:t xml:space="preserve">i partecipare alla selezione per l’attribuzione dell’incarico di </w:t>
      </w:r>
      <w:r w:rsidR="00B50444">
        <w:rPr>
          <w:rFonts w:ascii="Cambria" w:hAnsi="Cambria"/>
          <w:bCs/>
          <w:sz w:val="22"/>
          <w:szCs w:val="22"/>
        </w:rPr>
        <w:t xml:space="preserve">Referente </w:t>
      </w:r>
      <w:r w:rsidR="00C650E1">
        <w:rPr>
          <w:rFonts w:ascii="Cambria" w:hAnsi="Cambria"/>
          <w:bCs/>
          <w:sz w:val="22"/>
          <w:szCs w:val="22"/>
        </w:rPr>
        <w:t>_______________________________</w:t>
      </w:r>
    </w:p>
    <w:p w14:paraId="5FACA222" w14:textId="77777777" w:rsidR="004940A4" w:rsidRPr="002F1F55" w:rsidRDefault="004940A4" w:rsidP="002F1F55">
      <w:pPr>
        <w:autoSpaceDE w:val="0"/>
        <w:jc w:val="both"/>
        <w:rPr>
          <w:rFonts w:ascii="Cambria" w:hAnsi="Cambria"/>
          <w:sz w:val="22"/>
          <w:szCs w:val="22"/>
        </w:rPr>
      </w:pPr>
    </w:p>
    <w:p w14:paraId="7CD4EA4F" w14:textId="77777777" w:rsidR="009105E5" w:rsidRPr="002F1F55" w:rsidRDefault="009105E5" w:rsidP="002F1F55">
      <w:pPr>
        <w:tabs>
          <w:tab w:val="left" w:pos="9781"/>
          <w:tab w:val="left" w:pos="9923"/>
        </w:tabs>
        <w:autoSpaceDE w:val="0"/>
        <w:rPr>
          <w:rFonts w:ascii="Cambria" w:hAnsi="Cambria"/>
          <w:sz w:val="22"/>
          <w:szCs w:val="22"/>
          <w:lang w:eastAsia="ar-SA"/>
        </w:rPr>
      </w:pPr>
      <w:r w:rsidRPr="002F1F55">
        <w:rPr>
          <w:rFonts w:ascii="Cambria" w:hAnsi="Cambria"/>
          <w:sz w:val="22"/>
          <w:szCs w:val="22"/>
        </w:rPr>
        <w:t>A tal fine, consapevole della responsabilità penale e della decadenza da eventuali benefici acquisiti</w:t>
      </w:r>
    </w:p>
    <w:p w14:paraId="0F2DD17D" w14:textId="77777777" w:rsidR="009105E5" w:rsidRDefault="009105E5" w:rsidP="002F1F55">
      <w:pPr>
        <w:tabs>
          <w:tab w:val="left" w:pos="9781"/>
          <w:tab w:val="left" w:pos="9923"/>
        </w:tabs>
        <w:autoSpaceDE w:val="0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nel caso di dichiarazioni mendaci, </w:t>
      </w:r>
      <w:r w:rsidRPr="002F1F55">
        <w:rPr>
          <w:rFonts w:ascii="Cambria" w:hAnsi="Cambria"/>
          <w:b/>
          <w:sz w:val="22"/>
          <w:szCs w:val="22"/>
        </w:rPr>
        <w:t>dichiara</w:t>
      </w:r>
      <w:r w:rsidRPr="002F1F55">
        <w:rPr>
          <w:rFonts w:ascii="Cambria" w:hAnsi="Cambria"/>
          <w:sz w:val="22"/>
          <w:szCs w:val="22"/>
        </w:rPr>
        <w:t xml:space="preserve"> sotto la propria responsabilità quanto segue:</w:t>
      </w:r>
    </w:p>
    <w:p w14:paraId="4B03ADF5" w14:textId="77777777" w:rsidR="00AE599F" w:rsidRPr="00B273EF" w:rsidRDefault="00AE599F" w:rsidP="002F1F55">
      <w:pPr>
        <w:tabs>
          <w:tab w:val="left" w:pos="9781"/>
          <w:tab w:val="left" w:pos="9923"/>
        </w:tabs>
        <w:autoSpaceDE w:val="0"/>
        <w:rPr>
          <w:rFonts w:ascii="Cambria" w:hAnsi="Cambria"/>
          <w:color w:val="000000" w:themeColor="text1"/>
          <w:sz w:val="22"/>
          <w:szCs w:val="22"/>
        </w:rPr>
      </w:pPr>
    </w:p>
    <w:p w14:paraId="45C911AF" w14:textId="7994B467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a) di essere cittadino italiano </w:t>
      </w:r>
    </w:p>
    <w:p w14:paraId="4DB83A6B" w14:textId="4E850A32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b)  di godere dei diritti civili e politici; </w:t>
      </w:r>
    </w:p>
    <w:p w14:paraId="2FA5FE87" w14:textId="03E6F764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c)  di non essere stato escluso dall’elettorato politico attivo; </w:t>
      </w:r>
    </w:p>
    <w:p w14:paraId="027B82F8" w14:textId="717061EE" w:rsidR="00B273EF" w:rsidRPr="00B273EF" w:rsidRDefault="00092CDB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d) di possedere </w:t>
      </w:r>
      <w:proofErr w:type="gramStart"/>
      <w:r w:rsidRPr="00B273EF">
        <w:rPr>
          <w:rFonts w:ascii="Cambria" w:hAnsi="Cambria"/>
          <w:color w:val="000000" w:themeColor="text1"/>
          <w:sz w:val="22"/>
          <w:szCs w:val="22"/>
        </w:rPr>
        <w:t xml:space="preserve">l’ </w:t>
      </w:r>
      <w:proofErr w:type="spellStart"/>
      <w:r w:rsidRPr="00B273EF">
        <w:rPr>
          <w:rFonts w:ascii="Cambria" w:hAnsi="Cambria"/>
          <w:color w:val="000000" w:themeColor="text1"/>
          <w:sz w:val="22"/>
          <w:szCs w:val="22"/>
        </w:rPr>
        <w:t>idoneita</w:t>
      </w:r>
      <w:proofErr w:type="spellEnd"/>
      <w:r w:rsidRPr="00B273EF">
        <w:rPr>
          <w:rFonts w:ascii="Cambria" w:hAnsi="Cambria"/>
          <w:color w:val="000000" w:themeColor="text1"/>
          <w:sz w:val="22"/>
          <w:szCs w:val="22"/>
        </w:rPr>
        <w:t>̀</w:t>
      </w:r>
      <w:proofErr w:type="gramEnd"/>
      <w:r w:rsidRPr="00B273EF">
        <w:rPr>
          <w:rFonts w:ascii="Cambria" w:hAnsi="Cambria"/>
          <w:color w:val="000000" w:themeColor="text1"/>
          <w:sz w:val="22"/>
          <w:szCs w:val="22"/>
        </w:rPr>
        <w:t xml:space="preserve"> fisica allo svolgimento delle funzioni cui la presente procedura di selezione si riferisce; </w:t>
      </w:r>
    </w:p>
    <w:p w14:paraId="549E3D73" w14:textId="39A2E435" w:rsidR="00092CDB" w:rsidRPr="00B273EF" w:rsidRDefault="00092CDB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lastRenderedPageBreak/>
        <w:t xml:space="preserve">e)  di non aver riportato condanne </w:t>
      </w:r>
      <w:r w:rsidRPr="00B273EF">
        <w:rPr>
          <w:rFonts w:ascii="Cambria" w:hAnsi="Cambria"/>
          <w:b/>
          <w:bCs/>
          <w:color w:val="000000" w:themeColor="text1"/>
          <w:sz w:val="22"/>
          <w:szCs w:val="22"/>
        </w:rPr>
        <w:t>penali</w:t>
      </w:r>
      <w:r w:rsidRPr="00B273EF">
        <w:rPr>
          <w:rFonts w:ascii="Cambria" w:hAnsi="Cambria"/>
          <w:color w:val="000000" w:themeColor="text1"/>
          <w:sz w:val="22"/>
          <w:szCs w:val="22"/>
        </w:rPr>
        <w:t xml:space="preserve"> e di non essere destinatario di provvedimenti che riguardano l’applicazione di misure di prevenzione, di decisioni civili e di provvedimenti amministrativi iscritti nel casellario giudiziale</w:t>
      </w:r>
      <w:r w:rsidR="00B273EF" w:rsidRPr="00B273EF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55A83DB7" w14:textId="317C6050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f)  di non essere stato destituito o dispensato dall’impiego presso una Pubblica Amministrazione; </w:t>
      </w:r>
    </w:p>
    <w:p w14:paraId="325486A0" w14:textId="416FEDCE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g)  di non essere stato dichiarato decaduto o licenziato da un impiego statale; </w:t>
      </w:r>
    </w:p>
    <w:p w14:paraId="6FBD663D" w14:textId="509D4E72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h)  di non trovarsi in situazione di incompatibilità̀, ovvero, nel caso in cui sussistano cause di incompatibilità̀, di impegnarsi a comunicarle espressamente, al fine di consentire l’adeguata valutazione delle medesime; </w:t>
      </w:r>
    </w:p>
    <w:p w14:paraId="50082241" w14:textId="3DD7524B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i)  di non trovarsi in situazioni di conflitto di interessi, neanche potenziale, che possano interferire con l’esercizio dell’incarico; </w:t>
      </w:r>
    </w:p>
    <w:p w14:paraId="6316E743" w14:textId="63CAA11A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>j)  di essere in possesso del requisito della particolare e comprovata specializzazione</w:t>
      </w:r>
      <w:r w:rsidR="003F228F" w:rsidRPr="00B273EF">
        <w:rPr>
          <w:rFonts w:ascii="Cambria" w:hAnsi="Cambria"/>
          <w:color w:val="000000" w:themeColor="text1"/>
          <w:sz w:val="22"/>
          <w:szCs w:val="22"/>
        </w:rPr>
        <w:t>,</w:t>
      </w:r>
      <w:r w:rsidRPr="00B273EF">
        <w:rPr>
          <w:rFonts w:ascii="Cambria" w:hAnsi="Cambria"/>
          <w:color w:val="000000" w:themeColor="text1"/>
          <w:sz w:val="22"/>
          <w:szCs w:val="22"/>
        </w:rPr>
        <w:t xml:space="preserve"> anche universitaria</w:t>
      </w:r>
      <w:r w:rsidR="003F228F" w:rsidRPr="00B273EF">
        <w:rPr>
          <w:rFonts w:ascii="Cambria" w:hAnsi="Cambria"/>
          <w:color w:val="000000" w:themeColor="text1"/>
          <w:sz w:val="22"/>
          <w:szCs w:val="22"/>
        </w:rPr>
        <w:t>,</w:t>
      </w:r>
      <w:r w:rsidRPr="00B273EF">
        <w:rPr>
          <w:rFonts w:ascii="Cambria" w:hAnsi="Cambria"/>
          <w:color w:val="000000" w:themeColor="text1"/>
          <w:sz w:val="22"/>
          <w:szCs w:val="22"/>
        </w:rPr>
        <w:t xml:space="preserve"> strettamente correlata al contenuto della prestazione richiesta </w:t>
      </w:r>
    </w:p>
    <w:p w14:paraId="1E759CF0" w14:textId="77777777" w:rsidR="00B273EF" w:rsidRPr="00B273EF" w:rsidRDefault="00092CDB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k)  di possedere il titolo accademico o di studio richiesto dal presente avviso </w:t>
      </w:r>
    </w:p>
    <w:p w14:paraId="124FB098" w14:textId="14AF454B" w:rsidR="00B273EF" w:rsidRPr="00B273EF" w:rsidRDefault="00B273EF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l) </w:t>
      </w:r>
      <w:r w:rsidR="009105E5" w:rsidRPr="00B273EF">
        <w:rPr>
          <w:rFonts w:ascii="Cambria" w:hAnsi="Cambria"/>
          <w:color w:val="000000" w:themeColor="text1"/>
          <w:sz w:val="22"/>
          <w:szCs w:val="22"/>
        </w:rPr>
        <w:t>di aver preso visione delle condizioni previste dal band</w:t>
      </w:r>
      <w:r w:rsidRPr="00B273EF">
        <w:rPr>
          <w:rFonts w:ascii="Cambria" w:hAnsi="Cambria"/>
          <w:color w:val="000000" w:themeColor="text1"/>
          <w:sz w:val="22"/>
          <w:szCs w:val="22"/>
        </w:rPr>
        <w:t>o</w:t>
      </w:r>
    </w:p>
    <w:p w14:paraId="37B72D72" w14:textId="77777777" w:rsidR="00B273EF" w:rsidRPr="00B273EF" w:rsidRDefault="00B273EF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>m)</w:t>
      </w:r>
      <w:r w:rsidR="009105E5" w:rsidRPr="00B273EF">
        <w:rPr>
          <w:rFonts w:ascii="Cambria" w:hAnsi="Cambria"/>
          <w:color w:val="000000" w:themeColor="text1"/>
          <w:sz w:val="22"/>
          <w:szCs w:val="22"/>
        </w:rPr>
        <w:t>di impegnarsi a documentare puntualmente tutta l’attività svolta</w:t>
      </w:r>
    </w:p>
    <w:p w14:paraId="56C1BB92" w14:textId="77777777" w:rsidR="00B273EF" w:rsidRPr="00B273EF" w:rsidRDefault="00B273EF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n) </w:t>
      </w:r>
      <w:r w:rsidR="009105E5" w:rsidRPr="00B273EF">
        <w:rPr>
          <w:rFonts w:ascii="Cambria" w:hAnsi="Cambria"/>
          <w:color w:val="000000" w:themeColor="text1"/>
          <w:sz w:val="22"/>
          <w:szCs w:val="22"/>
        </w:rPr>
        <w:t xml:space="preserve">di essere disponibile ad adattarsi al calendario definito </w:t>
      </w:r>
      <w:r w:rsidR="002F1F55" w:rsidRPr="00B273EF">
        <w:rPr>
          <w:rFonts w:ascii="Cambria" w:hAnsi="Cambria"/>
          <w:color w:val="000000" w:themeColor="text1"/>
          <w:sz w:val="22"/>
          <w:szCs w:val="22"/>
        </w:rPr>
        <w:t xml:space="preserve">dal Dirigente Scolastico </w:t>
      </w:r>
    </w:p>
    <w:p w14:paraId="2869E1A9" w14:textId="77777777" w:rsidR="00B273EF" w:rsidRPr="00B273EF" w:rsidRDefault="00B273EF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proofErr w:type="gramStart"/>
      <w:r w:rsidRPr="00B273EF">
        <w:rPr>
          <w:rFonts w:ascii="Cambria" w:hAnsi="Cambria"/>
          <w:color w:val="000000" w:themeColor="text1"/>
          <w:sz w:val="22"/>
          <w:szCs w:val="22"/>
        </w:rPr>
        <w:t>o)</w:t>
      </w:r>
      <w:r w:rsidR="009105E5" w:rsidRPr="00B273EF">
        <w:rPr>
          <w:rFonts w:ascii="Cambria" w:hAnsi="Cambria"/>
          <w:color w:val="000000" w:themeColor="text1"/>
          <w:sz w:val="22"/>
          <w:szCs w:val="22"/>
        </w:rPr>
        <w:t>di</w:t>
      </w:r>
      <w:proofErr w:type="gramEnd"/>
      <w:r w:rsidR="009105E5" w:rsidRPr="00B273EF">
        <w:rPr>
          <w:rFonts w:ascii="Cambria" w:hAnsi="Cambria"/>
          <w:color w:val="000000" w:themeColor="text1"/>
          <w:sz w:val="22"/>
          <w:szCs w:val="22"/>
        </w:rPr>
        <w:t xml:space="preserve"> non essere in alcuna delle condizioni di incompatibilità con l’incarico previsti dalla norma vigente</w:t>
      </w:r>
    </w:p>
    <w:p w14:paraId="49CE9975" w14:textId="47F1F5A7" w:rsidR="009105E5" w:rsidRPr="00B273EF" w:rsidRDefault="00B273EF" w:rsidP="00B273EF">
      <w:pPr>
        <w:ind w:left="1080"/>
        <w:jc w:val="both"/>
        <w:rPr>
          <w:rFonts w:ascii="Cambria" w:hAnsi="Cambria"/>
          <w:color w:val="4472C4" w:themeColor="accent1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p)</w:t>
      </w:r>
      <w:r w:rsidR="009105E5" w:rsidRPr="00B273EF">
        <w:rPr>
          <w:rFonts w:ascii="Cambria" w:hAnsi="Cambria"/>
          <w:sz w:val="22"/>
          <w:szCs w:val="22"/>
        </w:rPr>
        <w:t>di</w:t>
      </w:r>
      <w:proofErr w:type="gramEnd"/>
      <w:r w:rsidR="009105E5" w:rsidRPr="00B273EF">
        <w:rPr>
          <w:rFonts w:ascii="Cambria" w:hAnsi="Cambria"/>
          <w:sz w:val="22"/>
          <w:szCs w:val="22"/>
        </w:rPr>
        <w:t xml:space="preserve"> avere la competenza informatica l’uso della piattaforma on line “Gestione progetti PON scuola”</w:t>
      </w:r>
    </w:p>
    <w:p w14:paraId="15E202A9" w14:textId="27A432DC" w:rsidR="009105E5" w:rsidRDefault="009105E5" w:rsidP="002F1F55">
      <w:pPr>
        <w:widowControl w:val="0"/>
        <w:autoSpaceDE w:val="0"/>
        <w:ind w:left="224" w:right="-20"/>
        <w:jc w:val="both"/>
        <w:rPr>
          <w:rFonts w:ascii="Cambria" w:hAnsi="Cambria"/>
          <w:sz w:val="22"/>
          <w:szCs w:val="22"/>
        </w:rPr>
      </w:pPr>
    </w:p>
    <w:p w14:paraId="46609119" w14:textId="77777777" w:rsidR="00472EEC" w:rsidRPr="00472EEC" w:rsidRDefault="00472EEC" w:rsidP="00472EEC">
      <w:pPr>
        <w:widowControl w:val="0"/>
        <w:autoSpaceDE w:val="0"/>
        <w:ind w:left="224" w:right="-20"/>
        <w:jc w:val="both"/>
        <w:rPr>
          <w:rFonts w:ascii="Cambria" w:hAnsi="Cambria"/>
          <w:b/>
          <w:sz w:val="22"/>
          <w:szCs w:val="22"/>
        </w:rPr>
      </w:pPr>
      <w:r w:rsidRPr="00472EEC">
        <w:rPr>
          <w:rFonts w:ascii="Cambria" w:hAnsi="Cambria"/>
          <w:b/>
          <w:sz w:val="22"/>
          <w:szCs w:val="22"/>
        </w:rPr>
        <w:t>Dichiarazione di insussistenza di incompatibilità</w:t>
      </w:r>
    </w:p>
    <w:p w14:paraId="01AB35E4" w14:textId="04885E9B" w:rsidR="00472EEC" w:rsidRPr="00472EEC" w:rsidRDefault="00472EEC" w:rsidP="00472EEC">
      <w:pPr>
        <w:widowControl w:val="0"/>
        <w:numPr>
          <w:ilvl w:val="0"/>
          <w:numId w:val="12"/>
        </w:numPr>
        <w:autoSpaceDE w:val="0"/>
        <w:ind w:right="-20"/>
        <w:jc w:val="both"/>
        <w:rPr>
          <w:rFonts w:ascii="Cambria" w:hAnsi="Cambria"/>
          <w:sz w:val="22"/>
          <w:szCs w:val="22"/>
        </w:rPr>
      </w:pPr>
      <w:r w:rsidRPr="00472EEC">
        <w:rPr>
          <w:rFonts w:ascii="Cambria" w:hAnsi="Cambria"/>
          <w:sz w:val="22"/>
          <w:szCs w:val="22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203F1C16" w14:textId="77777777" w:rsidR="00472EEC" w:rsidRPr="00472EEC" w:rsidRDefault="00472EEC" w:rsidP="00472EEC">
      <w:pPr>
        <w:widowControl w:val="0"/>
        <w:numPr>
          <w:ilvl w:val="0"/>
          <w:numId w:val="12"/>
        </w:numPr>
        <w:autoSpaceDE w:val="0"/>
        <w:ind w:right="-20"/>
        <w:jc w:val="both"/>
        <w:rPr>
          <w:rFonts w:ascii="Cambria" w:hAnsi="Cambria"/>
          <w:sz w:val="22"/>
          <w:szCs w:val="22"/>
        </w:rPr>
      </w:pPr>
      <w:r w:rsidRPr="00472EEC">
        <w:rPr>
          <w:rFonts w:ascii="Cambria" w:hAnsi="Cambria"/>
          <w:sz w:val="22"/>
          <w:szCs w:val="22"/>
        </w:rPr>
        <w:t xml:space="preserve">di non essere collegato, né come socio né come titolare, alla ditta che ha partecipato e vinto la gara di appalto. </w:t>
      </w:r>
    </w:p>
    <w:p w14:paraId="30252A93" w14:textId="77777777" w:rsidR="00472EEC" w:rsidRPr="00472EEC" w:rsidRDefault="00472EEC" w:rsidP="00472EEC">
      <w:pPr>
        <w:widowControl w:val="0"/>
        <w:numPr>
          <w:ilvl w:val="0"/>
          <w:numId w:val="12"/>
        </w:numPr>
        <w:autoSpaceDE w:val="0"/>
        <w:ind w:right="-20"/>
        <w:jc w:val="both"/>
        <w:rPr>
          <w:rFonts w:ascii="Cambria" w:hAnsi="Cambria"/>
          <w:sz w:val="22"/>
          <w:szCs w:val="22"/>
        </w:rPr>
      </w:pPr>
      <w:r w:rsidRPr="00472EEC">
        <w:rPr>
          <w:rFonts w:ascii="Cambria" w:hAnsi="Cambria"/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613FEA3A" w14:textId="6C0997C6" w:rsidR="00472EEC" w:rsidRDefault="00472EEC" w:rsidP="002F1F55">
      <w:pPr>
        <w:widowControl w:val="0"/>
        <w:autoSpaceDE w:val="0"/>
        <w:ind w:left="224" w:right="-20"/>
        <w:jc w:val="both"/>
        <w:rPr>
          <w:rFonts w:ascii="Cambria" w:hAnsi="Cambria"/>
          <w:sz w:val="22"/>
          <w:szCs w:val="22"/>
        </w:rPr>
      </w:pPr>
    </w:p>
    <w:p w14:paraId="47106590" w14:textId="77777777" w:rsidR="00472EEC" w:rsidRPr="002F1F55" w:rsidRDefault="00472EEC" w:rsidP="002F1F55">
      <w:pPr>
        <w:widowControl w:val="0"/>
        <w:autoSpaceDE w:val="0"/>
        <w:ind w:left="224" w:right="-20"/>
        <w:jc w:val="both"/>
        <w:rPr>
          <w:rFonts w:ascii="Cambria" w:hAnsi="Cambria"/>
          <w:sz w:val="22"/>
          <w:szCs w:val="22"/>
        </w:rPr>
      </w:pPr>
    </w:p>
    <w:p w14:paraId="3E5DD394" w14:textId="355C33B6" w:rsidR="00472EEC" w:rsidRDefault="009105E5" w:rsidP="002F1F55">
      <w:pPr>
        <w:autoSpaceDE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Data___________________ </w:t>
      </w:r>
      <w:r w:rsidR="00472EEC">
        <w:rPr>
          <w:rFonts w:ascii="Cambria" w:hAnsi="Cambria"/>
          <w:sz w:val="22"/>
          <w:szCs w:val="22"/>
        </w:rPr>
        <w:tab/>
      </w:r>
      <w:r w:rsidR="00472EEC">
        <w:rPr>
          <w:rFonts w:ascii="Cambria" w:hAnsi="Cambria"/>
          <w:sz w:val="22"/>
          <w:szCs w:val="22"/>
        </w:rPr>
        <w:tab/>
      </w:r>
      <w:r w:rsidR="00472EEC">
        <w:rPr>
          <w:rFonts w:ascii="Cambria" w:hAnsi="Cambria"/>
          <w:sz w:val="22"/>
          <w:szCs w:val="22"/>
        </w:rPr>
        <w:tab/>
      </w:r>
      <w:r w:rsidR="00472EEC">
        <w:rPr>
          <w:rFonts w:ascii="Cambria" w:hAnsi="Cambria"/>
          <w:sz w:val="22"/>
          <w:szCs w:val="22"/>
        </w:rPr>
        <w:tab/>
      </w:r>
      <w:r w:rsidR="00472EEC">
        <w:rPr>
          <w:rFonts w:ascii="Cambria" w:hAnsi="Cambria"/>
          <w:sz w:val="22"/>
          <w:szCs w:val="22"/>
        </w:rPr>
        <w:tab/>
        <w:t>F</w:t>
      </w:r>
      <w:r w:rsidRPr="002F1F55">
        <w:rPr>
          <w:rFonts w:ascii="Cambria" w:hAnsi="Cambria"/>
          <w:sz w:val="22"/>
          <w:szCs w:val="22"/>
        </w:rPr>
        <w:t>irma_____________________________________________</w:t>
      </w:r>
    </w:p>
    <w:p w14:paraId="51091C9F" w14:textId="77777777" w:rsidR="00472EEC" w:rsidRPr="002F1F55" w:rsidRDefault="00472EEC" w:rsidP="002F1F55">
      <w:pPr>
        <w:autoSpaceDE w:val="0"/>
        <w:jc w:val="both"/>
        <w:rPr>
          <w:rFonts w:ascii="Cambria" w:hAnsi="Cambria"/>
          <w:sz w:val="22"/>
          <w:szCs w:val="22"/>
        </w:rPr>
      </w:pPr>
    </w:p>
    <w:p w14:paraId="260C2E76" w14:textId="593093B9" w:rsidR="009105E5" w:rsidRPr="00472EEC" w:rsidRDefault="009105E5" w:rsidP="002F1F55">
      <w:pPr>
        <w:autoSpaceDE w:val="0"/>
        <w:jc w:val="both"/>
        <w:rPr>
          <w:rFonts w:ascii="Cambria" w:hAnsi="Cambria"/>
          <w:sz w:val="22"/>
          <w:szCs w:val="22"/>
        </w:rPr>
      </w:pPr>
      <w:r w:rsidRPr="00472EEC">
        <w:rPr>
          <w:rFonts w:ascii="Cambria" w:hAnsi="Cambria"/>
          <w:sz w:val="22"/>
          <w:szCs w:val="22"/>
        </w:rPr>
        <w:t xml:space="preserve">Si allega alla presente </w:t>
      </w:r>
      <w:r w:rsidR="001477EC" w:rsidRPr="00472EEC">
        <w:rPr>
          <w:rFonts w:ascii="Cambria" w:hAnsi="Cambria"/>
          <w:sz w:val="22"/>
          <w:szCs w:val="22"/>
        </w:rPr>
        <w:t>istanza (Allegato A):</w:t>
      </w:r>
    </w:p>
    <w:p w14:paraId="7D8404C2" w14:textId="77777777" w:rsidR="001477E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Griglia di valutazione titoli (Allegato B)</w:t>
      </w:r>
    </w:p>
    <w:p w14:paraId="4CB78E05" w14:textId="77777777" w:rsidR="001477E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</w:t>
      </w:r>
      <w:r w:rsidRPr="00D1475D">
        <w:rPr>
          <w:rFonts w:ascii="Cambria" w:hAnsi="Cambria"/>
          <w:sz w:val="22"/>
          <w:szCs w:val="22"/>
        </w:rPr>
        <w:t>ichiarazione in autocertificazione circa la veridicità delle informazioni contenute e di autorizzazione al trattamento dei dati personali ai sensi del D.L. vo 196/03 e ss.mm.</w:t>
      </w:r>
      <w:r>
        <w:rPr>
          <w:rFonts w:ascii="Cambria" w:hAnsi="Cambria"/>
          <w:sz w:val="22"/>
          <w:szCs w:val="22"/>
        </w:rPr>
        <w:t xml:space="preserve"> (Allegato C)</w:t>
      </w:r>
    </w:p>
    <w:p w14:paraId="25B41DE9" w14:textId="758CC3BC" w:rsidR="001477E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Documento di identità</w:t>
      </w:r>
    </w:p>
    <w:p w14:paraId="343E0958" w14:textId="20E84F38" w:rsidR="006802A9" w:rsidRDefault="006802A9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Curriculum Vitae</w:t>
      </w:r>
      <w:bookmarkStart w:id="1" w:name="_GoBack"/>
      <w:bookmarkEnd w:id="1"/>
    </w:p>
    <w:p w14:paraId="21D1072A" w14:textId="77777777" w:rsidR="00CE0054" w:rsidRPr="002F1F55" w:rsidRDefault="00CE0054" w:rsidP="002F1F55">
      <w:pPr>
        <w:widowControl w:val="0"/>
        <w:tabs>
          <w:tab w:val="left" w:pos="480"/>
        </w:tabs>
        <w:suppressAutoHyphens/>
        <w:autoSpaceDE w:val="0"/>
        <w:ind w:right="261"/>
        <w:jc w:val="both"/>
        <w:rPr>
          <w:rFonts w:ascii="Cambria" w:hAnsi="Cambria"/>
          <w:sz w:val="22"/>
          <w:szCs w:val="22"/>
        </w:rPr>
      </w:pPr>
    </w:p>
    <w:p w14:paraId="6B0C9F03" w14:textId="58523BA4" w:rsidR="003C0C66" w:rsidRPr="002F1F55" w:rsidRDefault="009105E5" w:rsidP="002F1F55">
      <w:pPr>
        <w:autoSpaceDE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N.B.: </w:t>
      </w:r>
      <w:r w:rsidRPr="002F1F55">
        <w:rPr>
          <w:rFonts w:ascii="Cambria" w:hAnsi="Cambria"/>
          <w:b/>
          <w:sz w:val="22"/>
          <w:szCs w:val="22"/>
          <w:u w:val="single"/>
        </w:rPr>
        <w:t xml:space="preserve">La domanda priva degli allegati e </w:t>
      </w:r>
      <w:r w:rsidR="002F1F55" w:rsidRPr="002F1F55">
        <w:rPr>
          <w:rFonts w:ascii="Cambria" w:hAnsi="Cambria"/>
          <w:b/>
          <w:sz w:val="22"/>
          <w:szCs w:val="22"/>
          <w:u w:val="single"/>
        </w:rPr>
        <w:t xml:space="preserve">priva della firma </w:t>
      </w:r>
      <w:r w:rsidRPr="002F1F55">
        <w:rPr>
          <w:rFonts w:ascii="Cambria" w:hAnsi="Cambria"/>
          <w:b/>
          <w:sz w:val="22"/>
          <w:szCs w:val="22"/>
          <w:u w:val="single"/>
        </w:rPr>
        <w:t>non verrà presa in considerazione</w:t>
      </w:r>
    </w:p>
    <w:p w14:paraId="5E3D1E3D" w14:textId="77777777" w:rsidR="003C0C66" w:rsidRPr="002F1F55" w:rsidRDefault="003C0C66" w:rsidP="002F1F55">
      <w:pPr>
        <w:autoSpaceDE w:val="0"/>
        <w:jc w:val="both"/>
        <w:rPr>
          <w:rFonts w:ascii="Cambria" w:hAnsi="Cambria"/>
          <w:sz w:val="22"/>
          <w:szCs w:val="22"/>
        </w:rPr>
      </w:pPr>
    </w:p>
    <w:p w14:paraId="5EF061E2" w14:textId="1B01B786" w:rsidR="00D6429B" w:rsidRDefault="009105E5" w:rsidP="002F1F55">
      <w:pPr>
        <w:autoSpaceDE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Il/la sottoscritto/a, ai sensi della legge </w:t>
      </w:r>
      <w:r w:rsidR="00F57E55" w:rsidRPr="002F1F55">
        <w:rPr>
          <w:rFonts w:ascii="Cambria" w:hAnsi="Cambria"/>
          <w:sz w:val="22"/>
          <w:szCs w:val="22"/>
        </w:rPr>
        <w:t xml:space="preserve">196/03, autorizza </w:t>
      </w:r>
      <w:r w:rsidR="00BD312D" w:rsidRPr="002F1F55">
        <w:rPr>
          <w:rFonts w:ascii="Cambria" w:hAnsi="Cambria"/>
          <w:sz w:val="22"/>
          <w:szCs w:val="22"/>
        </w:rPr>
        <w:t xml:space="preserve">I. C. Polo </w:t>
      </w:r>
      <w:r w:rsidR="00A665B6">
        <w:rPr>
          <w:rFonts w:ascii="Cambria" w:hAnsi="Cambria"/>
          <w:sz w:val="22"/>
          <w:szCs w:val="22"/>
        </w:rPr>
        <w:t>1</w:t>
      </w:r>
      <w:r w:rsidR="00BD312D" w:rsidRPr="002F1F55">
        <w:rPr>
          <w:rFonts w:ascii="Cambria" w:hAnsi="Cambria"/>
          <w:sz w:val="22"/>
          <w:szCs w:val="22"/>
        </w:rPr>
        <w:t xml:space="preserve"> “</w:t>
      </w:r>
      <w:r w:rsidR="00A665B6">
        <w:rPr>
          <w:rFonts w:ascii="Cambria" w:hAnsi="Cambria"/>
          <w:sz w:val="22"/>
          <w:szCs w:val="22"/>
        </w:rPr>
        <w:t>Salvatore Colonna</w:t>
      </w:r>
      <w:r w:rsidR="00BD312D" w:rsidRPr="002F1F55">
        <w:rPr>
          <w:rFonts w:ascii="Cambria" w:hAnsi="Cambria"/>
          <w:sz w:val="22"/>
          <w:szCs w:val="22"/>
        </w:rPr>
        <w:t xml:space="preserve">” </w:t>
      </w:r>
      <w:r w:rsidR="00A665B6">
        <w:rPr>
          <w:rFonts w:ascii="Cambria" w:hAnsi="Cambria"/>
          <w:sz w:val="22"/>
          <w:szCs w:val="22"/>
        </w:rPr>
        <w:t xml:space="preserve">Monteroni di </w:t>
      </w:r>
      <w:proofErr w:type="gramStart"/>
      <w:r w:rsidR="00A665B6">
        <w:rPr>
          <w:rFonts w:ascii="Cambria" w:hAnsi="Cambria"/>
          <w:sz w:val="22"/>
          <w:szCs w:val="22"/>
        </w:rPr>
        <w:t>Lecce</w:t>
      </w:r>
      <w:r w:rsidR="00BD312D" w:rsidRPr="002F1F55">
        <w:rPr>
          <w:rFonts w:ascii="Cambria" w:hAnsi="Cambria"/>
          <w:sz w:val="22"/>
          <w:szCs w:val="22"/>
        </w:rPr>
        <w:t xml:space="preserve">  a</w:t>
      </w:r>
      <w:r w:rsidRPr="002F1F55">
        <w:rPr>
          <w:rFonts w:ascii="Cambria" w:hAnsi="Cambria"/>
          <w:sz w:val="22"/>
          <w:szCs w:val="22"/>
        </w:rPr>
        <w:t>l</w:t>
      </w:r>
      <w:proofErr w:type="gramEnd"/>
      <w:r w:rsidR="002B49D4" w:rsidRPr="002F1F55">
        <w:rPr>
          <w:rFonts w:ascii="Cambria" w:hAnsi="Cambria"/>
          <w:sz w:val="22"/>
          <w:szCs w:val="22"/>
        </w:rPr>
        <w:t xml:space="preserve"> </w:t>
      </w:r>
      <w:r w:rsidRPr="002F1F55">
        <w:rPr>
          <w:rFonts w:ascii="Cambria" w:hAnsi="Cambria"/>
          <w:sz w:val="22"/>
          <w:szCs w:val="22"/>
        </w:rPr>
        <w:t>trattamento dei dati contenuti nella presente autocertificazione esclusivamente nell’ambito e per i</w:t>
      </w:r>
      <w:r w:rsidR="002B49D4" w:rsidRPr="002F1F55">
        <w:rPr>
          <w:rFonts w:ascii="Cambria" w:hAnsi="Cambria"/>
          <w:sz w:val="22"/>
          <w:szCs w:val="22"/>
        </w:rPr>
        <w:t xml:space="preserve"> </w:t>
      </w:r>
      <w:r w:rsidRPr="002F1F55">
        <w:rPr>
          <w:rFonts w:ascii="Cambria" w:hAnsi="Cambria"/>
          <w:sz w:val="22"/>
          <w:szCs w:val="22"/>
        </w:rPr>
        <w:t>fini istituzionali della Pubblica Amministrazione</w:t>
      </w:r>
      <w:r w:rsidR="002B49D4" w:rsidRPr="002F1F55">
        <w:rPr>
          <w:rFonts w:ascii="Cambria" w:hAnsi="Cambria"/>
          <w:sz w:val="22"/>
          <w:szCs w:val="22"/>
        </w:rPr>
        <w:t>.</w:t>
      </w:r>
    </w:p>
    <w:p w14:paraId="7CC386AA" w14:textId="77777777" w:rsidR="001858EB" w:rsidRPr="002F1F55" w:rsidRDefault="001858EB" w:rsidP="002F1F55">
      <w:pPr>
        <w:autoSpaceDE w:val="0"/>
        <w:jc w:val="both"/>
        <w:rPr>
          <w:rFonts w:ascii="Cambria" w:hAnsi="Cambria"/>
          <w:sz w:val="22"/>
          <w:szCs w:val="22"/>
        </w:rPr>
      </w:pPr>
    </w:p>
    <w:p w14:paraId="46E81635" w14:textId="77777777" w:rsidR="00C15050" w:rsidRPr="002F1F55" w:rsidRDefault="00C15050" w:rsidP="003459E5">
      <w:pPr>
        <w:autoSpaceDE w:val="0"/>
        <w:jc w:val="both"/>
        <w:rPr>
          <w:rFonts w:ascii="Cambria" w:hAnsi="Cambria"/>
          <w:sz w:val="22"/>
          <w:szCs w:val="22"/>
        </w:rPr>
      </w:pPr>
    </w:p>
    <w:p w14:paraId="50A8D9CD" w14:textId="2A5353B4" w:rsidR="00110098" w:rsidRDefault="009105E5" w:rsidP="00FE6C7B">
      <w:pPr>
        <w:autoSpaceDE w:val="0"/>
        <w:spacing w:line="48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Data___________________ </w:t>
      </w:r>
      <w:r w:rsidR="002F1F55">
        <w:rPr>
          <w:rFonts w:ascii="Cambria" w:hAnsi="Cambria"/>
          <w:sz w:val="22"/>
          <w:szCs w:val="22"/>
        </w:rPr>
        <w:tab/>
      </w:r>
      <w:r w:rsidR="002F1F55">
        <w:rPr>
          <w:rFonts w:ascii="Cambria" w:hAnsi="Cambria"/>
          <w:sz w:val="22"/>
          <w:szCs w:val="22"/>
        </w:rPr>
        <w:tab/>
      </w:r>
      <w:r w:rsidR="002F1F55">
        <w:rPr>
          <w:rFonts w:ascii="Cambria" w:hAnsi="Cambria"/>
          <w:sz w:val="22"/>
          <w:szCs w:val="22"/>
        </w:rPr>
        <w:tab/>
      </w:r>
      <w:r w:rsidR="002F1F55">
        <w:rPr>
          <w:rFonts w:ascii="Cambria" w:hAnsi="Cambria"/>
          <w:sz w:val="22"/>
          <w:szCs w:val="22"/>
        </w:rPr>
        <w:tab/>
      </w:r>
      <w:r w:rsidR="002F1F55">
        <w:rPr>
          <w:rFonts w:ascii="Cambria" w:hAnsi="Cambria"/>
          <w:sz w:val="22"/>
          <w:szCs w:val="22"/>
        </w:rPr>
        <w:tab/>
        <w:t>F</w:t>
      </w:r>
      <w:r w:rsidRPr="002F1F55">
        <w:rPr>
          <w:rFonts w:ascii="Cambria" w:hAnsi="Cambria"/>
          <w:sz w:val="22"/>
          <w:szCs w:val="22"/>
        </w:rPr>
        <w:t>irma____________________________________________</w:t>
      </w:r>
    </w:p>
    <w:p w14:paraId="6939EB9D" w14:textId="77777777" w:rsidR="00092CDB" w:rsidRPr="002F1F55" w:rsidRDefault="00092CDB" w:rsidP="00FE6C7B">
      <w:pPr>
        <w:autoSpaceDE w:val="0"/>
        <w:spacing w:line="480" w:lineRule="auto"/>
        <w:jc w:val="both"/>
        <w:rPr>
          <w:rFonts w:ascii="Cambria" w:hAnsi="Cambria"/>
          <w:sz w:val="22"/>
          <w:szCs w:val="22"/>
        </w:rPr>
      </w:pPr>
    </w:p>
    <w:sectPr w:rsidR="00092CDB" w:rsidRPr="002F1F55" w:rsidSect="00321916">
      <w:headerReference w:type="default" r:id="rId8"/>
      <w:footerReference w:type="even" r:id="rId9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A3B50" w14:textId="77777777" w:rsidR="00CC4C64" w:rsidRDefault="00CC4C64">
      <w:r>
        <w:separator/>
      </w:r>
    </w:p>
  </w:endnote>
  <w:endnote w:type="continuationSeparator" w:id="0">
    <w:p w14:paraId="29C6828C" w14:textId="77777777" w:rsidR="00CC4C64" w:rsidRDefault="00CC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ECE8C" w14:textId="77777777" w:rsidR="00CC4C64" w:rsidRDefault="00CC4C64">
      <w:r>
        <w:separator/>
      </w:r>
    </w:p>
  </w:footnote>
  <w:footnote w:type="continuationSeparator" w:id="0">
    <w:p w14:paraId="247187FA" w14:textId="77777777" w:rsidR="00CC4C64" w:rsidRDefault="00CC4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4D5BF" w14:textId="77777777" w:rsidR="002F1F55" w:rsidRDefault="002F1F55" w:rsidP="002F1F55">
    <w:pPr>
      <w:pStyle w:val="Intestazione"/>
      <w:rPr>
        <w:rFonts w:ascii="Cambria" w:hAnsi="Cambria"/>
        <w:b/>
        <w:sz w:val="22"/>
        <w:szCs w:val="22"/>
        <w:u w:val="single"/>
        <w:lang w:eastAsia="ar-SA"/>
      </w:rPr>
    </w:pPr>
  </w:p>
  <w:p w14:paraId="655A65F1" w14:textId="77777777" w:rsidR="002F1F55" w:rsidRDefault="002F1F55" w:rsidP="002F1F55">
    <w:pPr>
      <w:pStyle w:val="Intestazione"/>
      <w:rPr>
        <w:rFonts w:ascii="Cambria" w:hAnsi="Cambria"/>
        <w:b/>
        <w:sz w:val="22"/>
        <w:szCs w:val="22"/>
        <w:u w:val="single"/>
        <w:lang w:eastAsia="ar-SA"/>
      </w:rPr>
    </w:pPr>
  </w:p>
  <w:p w14:paraId="3D63F0E3" w14:textId="4898226C" w:rsidR="002F1F55" w:rsidRPr="002F1F55" w:rsidRDefault="002F1F55" w:rsidP="002F1F55">
    <w:pPr>
      <w:pStyle w:val="Intestazione"/>
      <w:rPr>
        <w:i/>
        <w:iCs/>
      </w:rPr>
    </w:pPr>
    <w:r w:rsidRPr="002F1F55">
      <w:rPr>
        <w:rFonts w:ascii="Cambria" w:hAnsi="Cambria"/>
        <w:b/>
        <w:i/>
        <w:iCs/>
        <w:sz w:val="22"/>
        <w:szCs w:val="22"/>
        <w:lang w:eastAsia="ar-SA"/>
      </w:rPr>
      <w:tab/>
    </w:r>
    <w:r w:rsidRPr="002F1F55">
      <w:rPr>
        <w:rFonts w:ascii="Cambria" w:hAnsi="Cambria"/>
        <w:b/>
        <w:i/>
        <w:iCs/>
        <w:sz w:val="22"/>
        <w:szCs w:val="22"/>
        <w:lang w:eastAsia="ar-SA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5217890"/>
    <w:multiLevelType w:val="hybridMultilevel"/>
    <w:tmpl w:val="C04A80FE"/>
    <w:lvl w:ilvl="0" w:tplc="6CAA497E">
      <w:start w:val="1"/>
      <w:numFmt w:val="upperRoman"/>
      <w:lvlText w:val="%1."/>
      <w:lvlJc w:val="left"/>
      <w:pPr>
        <w:ind w:left="695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17" w:hanging="360"/>
      </w:pPr>
    </w:lvl>
    <w:lvl w:ilvl="2" w:tplc="0410001B" w:tentative="1">
      <w:start w:val="1"/>
      <w:numFmt w:val="lowerRoman"/>
      <w:lvlText w:val="%3."/>
      <w:lvlJc w:val="right"/>
      <w:pPr>
        <w:ind w:left="8037" w:hanging="180"/>
      </w:pPr>
    </w:lvl>
    <w:lvl w:ilvl="3" w:tplc="0410000F" w:tentative="1">
      <w:start w:val="1"/>
      <w:numFmt w:val="decimal"/>
      <w:lvlText w:val="%4."/>
      <w:lvlJc w:val="left"/>
      <w:pPr>
        <w:ind w:left="8757" w:hanging="360"/>
      </w:pPr>
    </w:lvl>
    <w:lvl w:ilvl="4" w:tplc="04100019" w:tentative="1">
      <w:start w:val="1"/>
      <w:numFmt w:val="lowerLetter"/>
      <w:lvlText w:val="%5."/>
      <w:lvlJc w:val="left"/>
      <w:pPr>
        <w:ind w:left="9477" w:hanging="360"/>
      </w:pPr>
    </w:lvl>
    <w:lvl w:ilvl="5" w:tplc="0410001B" w:tentative="1">
      <w:start w:val="1"/>
      <w:numFmt w:val="lowerRoman"/>
      <w:lvlText w:val="%6."/>
      <w:lvlJc w:val="right"/>
      <w:pPr>
        <w:ind w:left="10197" w:hanging="180"/>
      </w:pPr>
    </w:lvl>
    <w:lvl w:ilvl="6" w:tplc="0410000F" w:tentative="1">
      <w:start w:val="1"/>
      <w:numFmt w:val="decimal"/>
      <w:lvlText w:val="%7."/>
      <w:lvlJc w:val="left"/>
      <w:pPr>
        <w:ind w:left="10917" w:hanging="360"/>
      </w:pPr>
    </w:lvl>
    <w:lvl w:ilvl="7" w:tplc="04100019" w:tentative="1">
      <w:start w:val="1"/>
      <w:numFmt w:val="lowerLetter"/>
      <w:lvlText w:val="%8."/>
      <w:lvlJc w:val="left"/>
      <w:pPr>
        <w:ind w:left="11637" w:hanging="360"/>
      </w:pPr>
    </w:lvl>
    <w:lvl w:ilvl="8" w:tplc="0410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6" w15:restartNumberingAfterBreak="0">
    <w:nsid w:val="0E976FCF"/>
    <w:multiLevelType w:val="hybridMultilevel"/>
    <w:tmpl w:val="5EC6447C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BE6846"/>
    <w:multiLevelType w:val="hybridMultilevel"/>
    <w:tmpl w:val="9E42EA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A26B7"/>
    <w:multiLevelType w:val="hybridMultilevel"/>
    <w:tmpl w:val="C548013E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C4FAE"/>
    <w:multiLevelType w:val="hybridMultilevel"/>
    <w:tmpl w:val="A4281E2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C2394"/>
    <w:multiLevelType w:val="hybridMultilevel"/>
    <w:tmpl w:val="8A64BC0C"/>
    <w:lvl w:ilvl="0" w:tplc="C430F332">
      <w:start w:val="1"/>
      <w:numFmt w:val="bullet"/>
      <w:lvlText w:val="-"/>
      <w:lvlJc w:val="left"/>
      <w:pPr>
        <w:ind w:left="551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3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438F7"/>
    <w:multiLevelType w:val="multilevel"/>
    <w:tmpl w:val="5F0A6D96"/>
    <w:styleLink w:val="Elencocorrente1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BA2E5F"/>
    <w:multiLevelType w:val="hybridMultilevel"/>
    <w:tmpl w:val="B62ADBE0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5"/>
  </w:num>
  <w:num w:numId="10">
    <w:abstractNumId w:val="14"/>
  </w:num>
  <w:num w:numId="11">
    <w:abstractNumId w:val="7"/>
  </w:num>
  <w:num w:numId="12">
    <w:abstractNumId w:val="13"/>
  </w:num>
  <w:num w:numId="13">
    <w:abstractNumId w:val="11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27209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2CD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538F"/>
    <w:rsid w:val="00126247"/>
    <w:rsid w:val="001304FF"/>
    <w:rsid w:val="00131078"/>
    <w:rsid w:val="001335C6"/>
    <w:rsid w:val="00133C52"/>
    <w:rsid w:val="00135167"/>
    <w:rsid w:val="00140B98"/>
    <w:rsid w:val="001477EC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8EB"/>
    <w:rsid w:val="0018723E"/>
    <w:rsid w:val="0018773E"/>
    <w:rsid w:val="001934A2"/>
    <w:rsid w:val="00193B57"/>
    <w:rsid w:val="001A0D71"/>
    <w:rsid w:val="001A5909"/>
    <w:rsid w:val="001A5A78"/>
    <w:rsid w:val="001A6378"/>
    <w:rsid w:val="001B1257"/>
    <w:rsid w:val="001B1415"/>
    <w:rsid w:val="001C0302"/>
    <w:rsid w:val="001C6C49"/>
    <w:rsid w:val="001D042D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49D4"/>
    <w:rsid w:val="002B684C"/>
    <w:rsid w:val="002C1C92"/>
    <w:rsid w:val="002C1E86"/>
    <w:rsid w:val="002D2F31"/>
    <w:rsid w:val="002F1F55"/>
    <w:rsid w:val="002F5CA9"/>
    <w:rsid w:val="002F66C4"/>
    <w:rsid w:val="00300F45"/>
    <w:rsid w:val="00304B62"/>
    <w:rsid w:val="0030701D"/>
    <w:rsid w:val="00321916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228F"/>
    <w:rsid w:val="003F3302"/>
    <w:rsid w:val="003F51C6"/>
    <w:rsid w:val="003F5439"/>
    <w:rsid w:val="004076E9"/>
    <w:rsid w:val="0041446C"/>
    <w:rsid w:val="0041559E"/>
    <w:rsid w:val="00416DC1"/>
    <w:rsid w:val="00430C48"/>
    <w:rsid w:val="004324F5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0B97"/>
    <w:rsid w:val="004722C2"/>
    <w:rsid w:val="00472EEC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0D12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4109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27F1"/>
    <w:rsid w:val="006640CB"/>
    <w:rsid w:val="006648CD"/>
    <w:rsid w:val="00666D73"/>
    <w:rsid w:val="00672860"/>
    <w:rsid w:val="006761FD"/>
    <w:rsid w:val="0067729C"/>
    <w:rsid w:val="006802A9"/>
    <w:rsid w:val="0068062A"/>
    <w:rsid w:val="006807EC"/>
    <w:rsid w:val="00683118"/>
    <w:rsid w:val="00690A4F"/>
    <w:rsid w:val="00692070"/>
    <w:rsid w:val="006A01DB"/>
    <w:rsid w:val="006A149B"/>
    <w:rsid w:val="006A6611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2ADF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4569"/>
    <w:rsid w:val="008B6767"/>
    <w:rsid w:val="008B67E9"/>
    <w:rsid w:val="008D1317"/>
    <w:rsid w:val="008D48CD"/>
    <w:rsid w:val="008E0DE5"/>
    <w:rsid w:val="008E21B7"/>
    <w:rsid w:val="008F28B1"/>
    <w:rsid w:val="008F3CD8"/>
    <w:rsid w:val="008F799F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012B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B763C"/>
    <w:rsid w:val="009C1D34"/>
    <w:rsid w:val="009C54FA"/>
    <w:rsid w:val="009C723F"/>
    <w:rsid w:val="009D0487"/>
    <w:rsid w:val="009D102B"/>
    <w:rsid w:val="009D42CC"/>
    <w:rsid w:val="009D7632"/>
    <w:rsid w:val="009E1A38"/>
    <w:rsid w:val="009F0ED6"/>
    <w:rsid w:val="009F15E4"/>
    <w:rsid w:val="009F79AC"/>
    <w:rsid w:val="00A023CC"/>
    <w:rsid w:val="00A03A7C"/>
    <w:rsid w:val="00A11AC5"/>
    <w:rsid w:val="00A11C15"/>
    <w:rsid w:val="00A13318"/>
    <w:rsid w:val="00A140DF"/>
    <w:rsid w:val="00A14FF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B55"/>
    <w:rsid w:val="00A47AA5"/>
    <w:rsid w:val="00A529A6"/>
    <w:rsid w:val="00A546BF"/>
    <w:rsid w:val="00A552D6"/>
    <w:rsid w:val="00A5614F"/>
    <w:rsid w:val="00A57F27"/>
    <w:rsid w:val="00A6054A"/>
    <w:rsid w:val="00A61472"/>
    <w:rsid w:val="00A6464D"/>
    <w:rsid w:val="00A665B6"/>
    <w:rsid w:val="00A66969"/>
    <w:rsid w:val="00A727A8"/>
    <w:rsid w:val="00A7427C"/>
    <w:rsid w:val="00A76733"/>
    <w:rsid w:val="00A76833"/>
    <w:rsid w:val="00A90F34"/>
    <w:rsid w:val="00A91C14"/>
    <w:rsid w:val="00A927BF"/>
    <w:rsid w:val="00A97BE3"/>
    <w:rsid w:val="00AA5C09"/>
    <w:rsid w:val="00AA6CCD"/>
    <w:rsid w:val="00AB00E1"/>
    <w:rsid w:val="00AB3F38"/>
    <w:rsid w:val="00AC366D"/>
    <w:rsid w:val="00AD07E7"/>
    <w:rsid w:val="00AD28CB"/>
    <w:rsid w:val="00AD540E"/>
    <w:rsid w:val="00AE3809"/>
    <w:rsid w:val="00AE599F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273EF"/>
    <w:rsid w:val="00B31B50"/>
    <w:rsid w:val="00B325B9"/>
    <w:rsid w:val="00B33F7A"/>
    <w:rsid w:val="00B36274"/>
    <w:rsid w:val="00B419CF"/>
    <w:rsid w:val="00B45149"/>
    <w:rsid w:val="00B50444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312D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4BEB"/>
    <w:rsid w:val="00C572D7"/>
    <w:rsid w:val="00C60F2A"/>
    <w:rsid w:val="00C61D88"/>
    <w:rsid w:val="00C650E1"/>
    <w:rsid w:val="00C65F37"/>
    <w:rsid w:val="00C65F91"/>
    <w:rsid w:val="00C84E73"/>
    <w:rsid w:val="00C85681"/>
    <w:rsid w:val="00C92434"/>
    <w:rsid w:val="00CA3A27"/>
    <w:rsid w:val="00CA5B9D"/>
    <w:rsid w:val="00CA652F"/>
    <w:rsid w:val="00CA7B06"/>
    <w:rsid w:val="00CB5774"/>
    <w:rsid w:val="00CC066E"/>
    <w:rsid w:val="00CC34E5"/>
    <w:rsid w:val="00CC471D"/>
    <w:rsid w:val="00CC4C64"/>
    <w:rsid w:val="00CC6D2D"/>
    <w:rsid w:val="00CD05C5"/>
    <w:rsid w:val="00CD4229"/>
    <w:rsid w:val="00CD4381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01C7"/>
    <w:rsid w:val="00DB215F"/>
    <w:rsid w:val="00DB6EDA"/>
    <w:rsid w:val="00DB6F88"/>
    <w:rsid w:val="00DB71F1"/>
    <w:rsid w:val="00DC08C8"/>
    <w:rsid w:val="00DC09F0"/>
    <w:rsid w:val="00DC62E2"/>
    <w:rsid w:val="00DD21EA"/>
    <w:rsid w:val="00DD463E"/>
    <w:rsid w:val="00DE2294"/>
    <w:rsid w:val="00DE29AA"/>
    <w:rsid w:val="00DE4752"/>
    <w:rsid w:val="00DE576F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75A9D"/>
    <w:rsid w:val="00E8201A"/>
    <w:rsid w:val="00E96F75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142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43DA2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932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00E1"/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numbering" w:customStyle="1" w:styleId="Elencocorrente1">
    <w:name w:val="Elenco corrente1"/>
    <w:uiPriority w:val="99"/>
    <w:rsid w:val="00B273EF"/>
    <w:pPr>
      <w:numPr>
        <w:numId w:val="10"/>
      </w:numPr>
    </w:pPr>
  </w:style>
  <w:style w:type="character" w:customStyle="1" w:styleId="Titolo1Carattere">
    <w:name w:val="Titolo 1 Carattere"/>
    <w:link w:val="Titolo1"/>
    <w:locked/>
    <w:rsid w:val="00C92434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21F4-1F70-47B3-B72D-31200992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Dirigente</cp:lastModifiedBy>
  <cp:revision>4</cp:revision>
  <cp:lastPrinted>2018-05-17T14:28:00Z</cp:lastPrinted>
  <dcterms:created xsi:type="dcterms:W3CDTF">2025-07-08T11:24:00Z</dcterms:created>
  <dcterms:modified xsi:type="dcterms:W3CDTF">2025-07-10T10:36:00Z</dcterms:modified>
</cp:coreProperties>
</file>